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CURRICULUM-VITAE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b/>
          <w:sz w:val="28"/>
          <w:szCs w:val="28"/>
          <w:u w:val="single"/>
          <w:lang w:val="en-GB"/>
        </w:rPr>
        <w:t>GUNJESH</w:t>
      </w:r>
    </w:p>
    <w:p>
      <w:pPr>
        <w:pStyle w:val="style0"/>
        <w:jc w:val="both"/>
        <w:rPr>
          <w:rFonts w:ascii="Bookman Old Style" w:hAnsi="Bookman Old Style"/>
          <w:color w:val="00b0f0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Email Id</w:t>
      </w:r>
      <w:r>
        <w:rPr>
          <w:rFonts w:hAnsi="Bookman Old Style"/>
          <w:sz w:val="28"/>
          <w:szCs w:val="28"/>
          <w:lang w:val="en-GB"/>
        </w:rPr>
        <w:t xml:space="preserve">:   </w:t>
      </w:r>
      <w:r>
        <w:rPr>
          <w:rFonts w:hAnsi="Bookman Old Style"/>
          <w:color w:val="00b0f0"/>
          <w:sz w:val="28"/>
          <w:szCs w:val="28"/>
          <w:lang w:val="en-GB"/>
        </w:rPr>
        <w:t>gunjeshsharma7@gmail.com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Mobile :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7759856696</w:t>
      </w:r>
      <w:r>
        <w:rPr>
          <w:rFonts w:hAnsi="Bookman Old Style"/>
          <w:sz w:val="28"/>
          <w:szCs w:val="28"/>
          <w:lang w:val="en-GB"/>
        </w:rPr>
        <w:t xml:space="preserve"> , 7004351595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47.1pt;margin-top:3.35pt;width:544.2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 id="1028" type="#_x0000_t32" filled="f" style="position:absolute;margin-left:-47.1pt;margin-top:6.25pt;width:544.2pt;height:0.0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CAREER OBJECTIVE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Seeking the position of a</w:t>
      </w:r>
      <w:r>
        <w:rPr>
          <w:rFonts w:hAnsi="Bookman Old Style"/>
          <w:sz w:val="28"/>
          <w:szCs w:val="28"/>
          <w:lang w:val="en-GB"/>
        </w:rPr>
        <w:t xml:space="preserve">n </w:t>
      </w:r>
      <w:r>
        <w:rPr>
          <w:rFonts w:hAnsi="Bookman Old Style"/>
          <w:sz w:val="28"/>
          <w:szCs w:val="28"/>
          <w:lang w:val="en-GB"/>
        </w:rPr>
        <w:t>English faculty</w:t>
      </w:r>
      <w:r>
        <w:rPr>
          <w:rFonts w:ascii="Bookman Old Style" w:hAnsi="Bookman Old Style"/>
          <w:sz w:val="28"/>
          <w:szCs w:val="28"/>
          <w:lang w:val="en-US"/>
        </w:rPr>
        <w:t xml:space="preserve"> in an organization that will give me an opportunity to pass on my knowledge to student</w:t>
      </w:r>
      <w:r>
        <w:rPr>
          <w:rFonts w:hAnsi="Bookman Old Style"/>
          <w:sz w:val="28"/>
          <w:szCs w:val="28"/>
          <w:lang w:val="en-GB"/>
        </w:rPr>
        <w:t>s</w:t>
      </w:r>
      <w:r>
        <w:rPr>
          <w:rFonts w:ascii="Bookman Old Style" w:hAnsi="Bookman Old Style"/>
          <w:sz w:val="28"/>
          <w:szCs w:val="28"/>
          <w:lang w:val="en-US"/>
        </w:rPr>
        <w:t xml:space="preserve"> in an innovative manner.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PERSONAL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DETAILS :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Date of Birth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hAnsi="Bookman Old Style"/>
          <w:sz w:val="28"/>
          <w:szCs w:val="28"/>
          <w:lang w:val="en-GB"/>
        </w:rPr>
        <w:t xml:space="preserve">26th </w:t>
      </w:r>
      <w:r>
        <w:rPr>
          <w:rFonts w:ascii="Bookman Old Style" w:hAnsi="Bookman Old Style"/>
          <w:sz w:val="28"/>
          <w:szCs w:val="28"/>
          <w:lang w:val="en-US"/>
        </w:rPr>
        <w:t>January 199</w:t>
      </w:r>
      <w:r>
        <w:rPr>
          <w:rFonts w:hAnsi="Bookman Old Style"/>
          <w:sz w:val="28"/>
          <w:szCs w:val="28"/>
          <w:lang w:val="en-GB"/>
        </w:rPr>
        <w:t>1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Father’s Name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Pramod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kumar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Marital Status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Unmarried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Gender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m</w:t>
      </w:r>
      <w:r>
        <w:rPr>
          <w:rFonts w:ascii="Bookman Old Style" w:hAnsi="Bookman Old Style"/>
          <w:sz w:val="28"/>
          <w:szCs w:val="28"/>
          <w:lang w:val="en-US"/>
        </w:rPr>
        <w:t>ale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Language Known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Hindi &amp; English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Address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>:</w:t>
      </w:r>
      <w:r>
        <w:rPr>
          <w:rFonts w:ascii="Bookman Old Style" w:hAnsi="Bookman Old Style"/>
          <w:sz w:val="28"/>
          <w:szCs w:val="28"/>
          <w:lang w:val="en-US"/>
        </w:rPr>
        <w:t xml:space="preserve"> Flat No. 302, </w:t>
      </w:r>
      <w:r>
        <w:rPr>
          <w:rFonts w:ascii="Bookman Old Style" w:hAnsi="Bookman Old Style"/>
          <w:sz w:val="28"/>
          <w:szCs w:val="28"/>
          <w:lang w:val="en-US"/>
        </w:rPr>
        <w:t>Ashish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Lok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Apartment,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Near Bhattacharya More, </w:t>
      </w:r>
      <w:r>
        <w:rPr>
          <w:rFonts w:ascii="Bookman Old Style" w:hAnsi="Bookman Old Style"/>
          <w:sz w:val="28"/>
          <w:szCs w:val="28"/>
          <w:lang w:val="en-US"/>
        </w:rPr>
        <w:t>Rajendra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Path, Patna</w:t>
      </w:r>
      <w:r>
        <w:rPr>
          <w:rFonts w:hAnsi="Bookman Old Style"/>
          <w:sz w:val="28"/>
          <w:szCs w:val="28"/>
          <w:lang w:val="en-GB"/>
        </w:rPr>
        <w:t>,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Bihar</w:t>
      </w:r>
      <w:r>
        <w:rPr>
          <w:rFonts w:ascii="Bookman Old Style" w:hAnsi="Bookman Old Style"/>
          <w:sz w:val="28"/>
          <w:szCs w:val="28"/>
          <w:lang w:val="en-US"/>
        </w:rPr>
        <w:t>–</w:t>
      </w:r>
      <w:r>
        <w:rPr>
          <w:rFonts w:ascii="Bookman Old Style" w:hAnsi="Bookman Old Style"/>
          <w:sz w:val="28"/>
          <w:szCs w:val="28"/>
          <w:lang w:val="en-US"/>
        </w:rPr>
        <w:t xml:space="preserve"> 800001</w:t>
      </w:r>
    </w:p>
    <w:p>
      <w:pPr>
        <w:pStyle w:val="style0"/>
        <w:jc w:val="both"/>
        <w:rPr>
          <w:rFonts w:ascii="Bookman Old Style" w:hAnsi="Bookman Old Style"/>
          <w:b/>
          <w:sz w:val="36"/>
          <w:szCs w:val="36"/>
          <w:u w:val="single"/>
          <w:lang w:val="en-US"/>
        </w:rPr>
      </w:pPr>
      <w:r>
        <w:rPr>
          <w:rFonts w:ascii="Bookman Old Style" w:hAnsi="Bookman Old Style"/>
          <w:b/>
          <w:sz w:val="36"/>
          <w:szCs w:val="36"/>
          <w:u w:val="single"/>
          <w:lang w:val="en-US"/>
        </w:rPr>
        <w:t xml:space="preserve">ACADEMIC PROFILE 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32"/>
          <w:szCs w:val="32"/>
          <w:lang w:val="en-GB"/>
        </w:rPr>
        <w:t>Pursuing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M.A (English) </w:t>
      </w:r>
      <w:r>
        <w:rPr>
          <w:rFonts w:hAnsi="Bookman Old Style"/>
          <w:color w:val="36363d"/>
          <w:sz w:val="32"/>
          <w:szCs w:val="32"/>
          <w:lang w:val="en-GB"/>
        </w:rPr>
        <w:t>from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b/>
          <w:bCs/>
          <w:sz w:val="36"/>
          <w:szCs w:val="36"/>
          <w:lang w:val="en-GB"/>
        </w:rPr>
        <w:t>IGNOU</w:t>
      </w:r>
      <w:r>
        <w:rPr>
          <w:rFonts w:hAnsi="Bookman Old Style"/>
          <w:sz w:val="28"/>
          <w:szCs w:val="28"/>
          <w:lang w:val="en-GB"/>
        </w:rPr>
        <w:t xml:space="preserve"> </w:t>
      </w:r>
      <w:r>
        <w:rPr>
          <w:rFonts w:hAnsi="Bookman Old Style"/>
          <w:sz w:val="32"/>
          <w:szCs w:val="32"/>
          <w:lang w:val="en-GB"/>
        </w:rPr>
        <w:t>(2018-2020)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b/>
          <w:bCs/>
          <w:sz w:val="36"/>
          <w:szCs w:val="36"/>
          <w:lang w:val="en-GB"/>
        </w:rPr>
        <w:t>B.com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32"/>
          <w:szCs w:val="32"/>
          <w:lang w:val="en-US"/>
        </w:rPr>
        <w:t xml:space="preserve">from </w:t>
      </w:r>
      <w:r>
        <w:rPr>
          <w:rFonts w:hAnsi="Bookman Old Style"/>
          <w:sz w:val="32"/>
          <w:szCs w:val="32"/>
          <w:lang w:val="en-GB"/>
        </w:rPr>
        <w:t xml:space="preserve">sol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University of Delhi </w:t>
      </w:r>
      <w:r>
        <w:rPr>
          <w:rFonts w:ascii="Bookman Old Style" w:hAnsi="Bookman Old Style"/>
          <w:sz w:val="32"/>
          <w:szCs w:val="32"/>
          <w:lang w:val="en-US"/>
        </w:rPr>
        <w:t xml:space="preserve">with </w:t>
      </w:r>
      <w:r>
        <w:rPr>
          <w:rFonts w:hAnsi="Bookman Old Style"/>
          <w:sz w:val="32"/>
          <w:szCs w:val="32"/>
          <w:lang w:val="en-GB"/>
        </w:rPr>
        <w:t>45.62%</w:t>
      </w:r>
      <w:r>
        <w:rPr>
          <w:rFonts w:ascii="Bookman Old Style" w:hAnsi="Bookman Old Style"/>
          <w:sz w:val="32"/>
          <w:szCs w:val="32"/>
          <w:lang w:val="en-US"/>
        </w:rPr>
        <w:t xml:space="preserve"> in 201</w:t>
      </w:r>
      <w:r>
        <w:rPr>
          <w:rFonts w:hAnsi="Bookman Old Style"/>
          <w:sz w:val="32"/>
          <w:szCs w:val="32"/>
          <w:lang w:val="en-GB"/>
        </w:rPr>
        <w:t>3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bCs/>
          <w:sz w:val="36"/>
          <w:szCs w:val="36"/>
          <w:lang w:val="en-US"/>
        </w:rPr>
        <w:t>XIIth from C.B.S.E.</w:t>
      </w:r>
      <w:r>
        <w:rPr>
          <w:rFonts w:ascii="Bookman Old Style" w:hAnsi="Bookman Old Style"/>
          <w:sz w:val="32"/>
          <w:szCs w:val="32"/>
          <w:lang w:val="en-US"/>
        </w:rPr>
        <w:t xml:space="preserve"> (</w:t>
      </w:r>
      <w:r>
        <w:rPr>
          <w:rFonts w:hAnsi="Bookman Old Style"/>
          <w:sz w:val="32"/>
          <w:szCs w:val="32"/>
          <w:lang w:val="en-GB"/>
        </w:rPr>
        <w:t>Holy child public school,</w:t>
      </w:r>
      <w:r>
        <w:rPr>
          <w:rFonts w:ascii="Bookman Old Style" w:hAnsi="Bookman Old Style"/>
          <w:sz w:val="32"/>
          <w:szCs w:val="32"/>
          <w:lang w:val="en-US"/>
        </w:rPr>
        <w:t xml:space="preserve"> Haryana) with</w:t>
      </w:r>
      <w:r>
        <w:rPr>
          <w:rFonts w:hAnsi="Bookman Old Style"/>
          <w:sz w:val="32"/>
          <w:szCs w:val="32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71%</w:t>
      </w:r>
      <w:r>
        <w:rPr>
          <w:rFonts w:hAnsi="Bookman Old Style"/>
          <w:b/>
          <w:bCs/>
          <w:color w:val="00b0f0"/>
          <w:sz w:val="36"/>
          <w:szCs w:val="36"/>
          <w:lang w:val="en-GB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Marks </w:t>
      </w:r>
      <w:r>
        <w:rPr>
          <w:rFonts w:ascii="Bookman Old Style" w:hAnsi="Bookman Old Style"/>
          <w:sz w:val="32"/>
          <w:szCs w:val="32"/>
          <w:lang w:val="en-US"/>
        </w:rPr>
        <w:t>in 200</w:t>
      </w:r>
      <w:r>
        <w:rPr>
          <w:rFonts w:hAnsi="Bookman Old Style"/>
          <w:sz w:val="32"/>
          <w:szCs w:val="32"/>
          <w:lang w:val="en-GB"/>
        </w:rPr>
        <w:t>8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ascii="Bookman Old Style" w:hAnsi="Bookman Old Style"/>
          <w:b/>
          <w:sz w:val="36"/>
          <w:szCs w:val="36"/>
          <w:lang w:val="en-US"/>
        </w:rPr>
        <w:t>Xth from C.B.S.E.</w:t>
      </w:r>
      <w:r>
        <w:rPr>
          <w:rFonts w:ascii="Bookman Old Style" w:hAnsi="Bookman Old Style"/>
          <w:sz w:val="32"/>
          <w:szCs w:val="32"/>
          <w:lang w:val="en-US"/>
        </w:rPr>
        <w:t xml:space="preserve"> (Holy Child Public School, Haryana) with</w:t>
      </w:r>
      <w:r>
        <w:rPr>
          <w:rFonts w:hAnsi="Bookman Old Style"/>
          <w:sz w:val="24"/>
          <w:szCs w:val="24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78.6%</w:t>
      </w:r>
      <w:r>
        <w:rPr>
          <w:rFonts w:hAnsi="Bookman Old Style"/>
          <w:color w:val="00b0f0"/>
          <w:sz w:val="24"/>
          <w:szCs w:val="24"/>
          <w:lang w:val="en-GB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marks </w:t>
      </w:r>
      <w:r>
        <w:rPr>
          <w:rFonts w:ascii="Bookman Old Style" w:hAnsi="Bookman Old Style"/>
          <w:sz w:val="32"/>
          <w:szCs w:val="32"/>
          <w:lang w:val="en-US"/>
        </w:rPr>
        <w:t>in 200</w:t>
      </w:r>
      <w:r>
        <w:rPr>
          <w:rFonts w:hAnsi="Bookman Old Style"/>
          <w:sz w:val="32"/>
          <w:szCs w:val="32"/>
          <w:lang w:val="en-GB"/>
        </w:rPr>
        <w:t>6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</w:pP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  <w:t>SKILLS &amp; COMPETENCIES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Excellent communication &amp; written </w:t>
      </w:r>
      <w:r>
        <w:rPr>
          <w:rFonts w:hAnsi="Bookman Old Style"/>
          <w:color w:val="36363d"/>
          <w:sz w:val="36"/>
          <w:szCs w:val="36"/>
          <w:lang w:val="en-GB"/>
        </w:rPr>
        <w:t>skills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Ability </w:t>
      </w:r>
      <w:r>
        <w:rPr>
          <w:rFonts w:hAnsi="Bookman Old Style"/>
          <w:color w:val="36363d"/>
          <w:sz w:val="36"/>
          <w:szCs w:val="36"/>
          <w:lang w:val="en-GB"/>
        </w:rPr>
        <w:t>to inspire the student for desired result</w:t>
      </w:r>
    </w:p>
    <w:p>
      <w:pPr>
        <w:numPr>
          <w:ilvl w:val="0"/>
          <w:numId w:val="0"/>
        </w:numPr>
        <w:jc w:val="left"/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</w:pP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US"/>
        </w:rPr>
        <w:t xml:space="preserve">    </w:t>
      </w: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  <w:t xml:space="preserve">EXPERIENCE </w:t>
      </w:r>
    </w:p>
    <w:p>
      <w:pPr>
        <w:pStyle w:val="style179"/>
        <w:numPr>
          <w:ilvl w:val="0"/>
          <w:numId w:val="3"/>
        </w:numPr>
        <w:spacing w:lineRule="auto" w:line="300"/>
        <w:jc w:val="left"/>
        <w:rPr>
          <w:rFonts w:ascii="Calibri"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</w:pPr>
      <w:r>
        <w:rPr>
          <w:rFonts w:ascii="Calibri"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 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Teaching 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English to 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BANKING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/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SSC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/N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DA/C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DS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aspirants at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 </w:t>
      </w:r>
      <w:r>
        <w:rPr>
          <w:rFonts w:cs="Calibri" w:eastAsia="Calibri" w:hAnsi="Calibri"/>
          <w:b/>
          <w:bCs/>
          <w:color w:val="00b0f0"/>
          <w:sz w:val="36"/>
          <w:szCs w:val="36"/>
          <w:u w:val="single" w:color="000000"/>
          <w:lang w:val="en-US"/>
        </w:rPr>
        <w:t xml:space="preserve">IBT INSTITUTE PVT. LTD.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at patna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(Ashok raj path &amp; bazar samiti)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branch from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August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20 201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9.</w:t>
      </w:r>
    </w:p>
    <w:p>
      <w:pPr>
        <w:pStyle w:val="style179"/>
        <w:numPr>
          <w:ilvl w:val="0"/>
          <w:numId w:val="4"/>
        </w:numPr>
        <w:rPr>
          <w:rFonts w:hAnsi="Bookman Old Style"/>
          <w:color w:val="36363d"/>
          <w:sz w:val="36"/>
          <w:szCs w:val="36"/>
          <w:lang w:val="en-GB"/>
        </w:rPr>
      </w:pPr>
      <w: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T</w:t>
      </w:r>
      <w:r>
        <w:rPr>
          <w:rFonts w:hAnsi="Bookman Old Style"/>
          <w:color w:val="36363d"/>
          <w:sz w:val="36"/>
          <w:szCs w:val="36"/>
          <w:lang w:val="en-GB"/>
        </w:rPr>
        <w:t>aught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English to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banking/SSC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aspirants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at </w:t>
      </w:r>
      <w:r>
        <w:rPr>
          <w:rFonts w:hAnsi="Bookman Old Style"/>
          <w:color w:val="36363d"/>
          <w:sz w:val="36"/>
          <w:szCs w:val="36"/>
          <w:lang w:val="en-GB"/>
        </w:rPr>
        <w:t>Mind Craft academy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patna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fro</w:t>
      </w:r>
      <w:r>
        <w:rPr>
          <w:rFonts w:hAnsi="Bookman Old Style"/>
          <w:color w:val="36363d"/>
          <w:sz w:val="36"/>
          <w:szCs w:val="36"/>
          <w:lang w:val="en-GB"/>
        </w:rPr>
        <w:t xml:space="preserve">m </w:t>
      </w:r>
      <w:r>
        <w:rPr>
          <w:rFonts w:hAnsi="Bookman Old Style"/>
          <w:color w:val="36363d"/>
          <w:sz w:val="36"/>
          <w:szCs w:val="36"/>
          <w:lang w:val="en-GB"/>
        </w:rPr>
        <w:t>201</w:t>
      </w:r>
      <w:r>
        <w:rPr>
          <w:rFonts w:hAnsi="Bookman Old Style"/>
          <w:color w:val="36363d"/>
          <w:sz w:val="36"/>
          <w:szCs w:val="36"/>
          <w:lang w:val="en-GB"/>
        </w:rPr>
        <w:t xml:space="preserve">6 </w:t>
      </w:r>
      <w:r>
        <w:rPr>
          <w:rFonts w:hAnsi="Bookman Old Style"/>
          <w:color w:val="36363d"/>
          <w:sz w:val="36"/>
          <w:szCs w:val="36"/>
          <w:lang w:val="en-GB"/>
        </w:rPr>
        <w:t>to march 201</w:t>
      </w:r>
      <w:r>
        <w:rPr>
          <w:rFonts w:hAnsi="Bookman Old Style"/>
          <w:color w:val="36363d"/>
          <w:sz w:val="36"/>
          <w:szCs w:val="36"/>
          <w:lang w:val="en-GB"/>
        </w:rPr>
        <w:t>7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>Teaching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English to banking / </w:t>
      </w:r>
      <w:r>
        <w:rPr>
          <w:rFonts w:hAnsi="Bookman Old Style"/>
          <w:color w:val="36363d"/>
          <w:sz w:val="36"/>
          <w:szCs w:val="36"/>
          <w:lang w:val="en-GB"/>
        </w:rPr>
        <w:t>SSC aspirants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at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Shakuntala classes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Patna from </w:t>
      </w:r>
      <w:r>
        <w:rPr>
          <w:rFonts w:hAnsi="Bookman Old Style"/>
          <w:color w:val="36363d"/>
          <w:sz w:val="36"/>
          <w:szCs w:val="36"/>
          <w:lang w:val="en-GB"/>
        </w:rPr>
        <w:t>April 201</w:t>
      </w:r>
      <w:r>
        <w:rPr>
          <w:rFonts w:hAnsi="Bookman Old Style"/>
          <w:color w:val="36363d"/>
          <w:sz w:val="36"/>
          <w:szCs w:val="36"/>
          <w:lang w:val="en-GB"/>
        </w:rPr>
        <w:t>7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US"/>
        </w:rPr>
        <w:t xml:space="preserve">to 19th </w:t>
      </w:r>
      <w:r>
        <w:rPr>
          <w:rFonts w:hAnsi="Bookman Old Style"/>
          <w:color w:val="36363d"/>
          <w:sz w:val="36"/>
          <w:szCs w:val="36"/>
          <w:lang w:val="en-US"/>
        </w:rPr>
        <w:t>August 201</w:t>
      </w:r>
      <w:r>
        <w:rPr>
          <w:rFonts w:hAnsi="Bookman Old Style"/>
          <w:color w:val="36363d"/>
          <w:sz w:val="36"/>
          <w:szCs w:val="36"/>
          <w:lang w:val="en-US"/>
        </w:rPr>
        <w:t>9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color w:val="36363d"/>
          <w:sz w:val="36"/>
          <w:szCs w:val="36"/>
          <w:u w:val="single"/>
          <w:lang w:val="en-GB"/>
        </w:rPr>
      </w:pPr>
    </w:p>
    <w:p>
      <w:pPr>
        <w:pStyle w:val="style0"/>
        <w:numPr>
          <w:ilvl w:val="0"/>
          <w:numId w:val="0"/>
        </w:numPr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color w:val="36363d"/>
          <w:sz w:val="36"/>
          <w:szCs w:val="36"/>
          <w:u w:val="single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u w:val="single"/>
          <w:lang w:val="en-GB"/>
        </w:rPr>
        <w:t xml:space="preserve">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ACHIEVEMENT</w:t>
      </w:r>
      <w:r>
        <w:rPr>
          <w:rFonts w:hAnsi="Bookman Old Style"/>
          <w:b/>
          <w:color w:val="36363d"/>
          <w:sz w:val="28"/>
          <w:szCs w:val="28"/>
          <w:u w:val="single"/>
          <w:lang w:val="en-GB"/>
        </w:rPr>
        <w:t>S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: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Scored</w:t>
      </w:r>
      <w:r>
        <w:rPr>
          <w:rFonts w:hAnsi="Bookman Old Style"/>
          <w:b/>
          <w:bCs/>
          <w:sz w:val="36"/>
          <w:szCs w:val="36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27.25/30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INDIAN BANK PO 2018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29/30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>English in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IBPS CLERK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20.50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/3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0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IBPS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27.00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in English in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SBI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sz w:val="36"/>
          <w:szCs w:val="36"/>
          <w:lang w:val="en-GB"/>
        </w:rPr>
        <w:t xml:space="preserve">28/30 </w:t>
      </w:r>
      <w:r>
        <w:rPr>
          <w:rFonts w:hAnsi="Bookman Old Style"/>
          <w:b w:val="false"/>
          <w:bCs w:val="false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sz w:val="36"/>
          <w:szCs w:val="36"/>
          <w:lang w:val="en-GB"/>
        </w:rPr>
        <w:t>IBPS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26/30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SBI PO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47/50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SSC CGL 2016</w:t>
      </w:r>
      <w:r>
        <w:rPr>
          <w:rFonts w:hAnsi="Bookman Old Style"/>
          <w:color w:val="36363d"/>
          <w:sz w:val="28"/>
          <w:szCs w:val="28"/>
          <w:lang w:val="en-GB"/>
        </w:rPr>
        <w:t xml:space="preserve">(As per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the </w:t>
      </w:r>
      <w:r>
        <w:rPr>
          <w:rFonts w:hAnsi="Bookman Old Style"/>
          <w:color w:val="36363d"/>
          <w:sz w:val="28"/>
          <w:szCs w:val="28"/>
          <w:lang w:val="en-GB"/>
        </w:rPr>
        <w:t>answer key</w:t>
      </w:r>
      <w:r>
        <w:rPr>
          <w:rFonts w:hAnsi="Bookman Old Style"/>
          <w:color w:val="36363d"/>
          <w:sz w:val="28"/>
          <w:szCs w:val="28"/>
          <w:lang w:val="en-GB"/>
        </w:rPr>
        <w:t>s</w:t>
      </w:r>
      <w:r>
        <w:rPr>
          <w:rFonts w:hAnsi="Bookman Old Style"/>
          <w:color w:val="36363d"/>
          <w:sz w:val="28"/>
          <w:szCs w:val="28"/>
          <w:lang w:val="en-GB"/>
        </w:rPr>
        <w:t>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>44.50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in English in</w:t>
      </w:r>
      <w:r>
        <w:rPr>
          <w:rFonts w:hAnsi="Bookman Old Style"/>
          <w:color w:val="36363d"/>
          <w:sz w:val="28"/>
          <w:szCs w:val="28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 xml:space="preserve">ssc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 xml:space="preserve">cgl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>2016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(as per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 xml:space="preserve"> the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 xml:space="preserve"> answer key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s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)</w:t>
      </w: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T Extra">
    <w:altName w:val="Symbol"/>
    <w:panose1 w:val="05050102010006020507"/>
    <w:charset w:val="02"/>
    <w:family w:val="roman"/>
    <w:pitch w:val="default"/>
    <w:sig w:usb0="00000000" w:usb1="0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664452"/>
    <w:lvl w:ilvl="0" w:tplc="94B43414">
      <w:start w:val="1"/>
      <w:numFmt w:val="bullet"/>
      <w:lvlText w:val=""/>
      <w:lvlJc w:val="left"/>
      <w:pPr>
        <w:ind w:left="720" w:hanging="360"/>
      </w:pPr>
      <w:rPr>
        <w:rFonts w:ascii="Symbol" w:cs="Mangal" w:eastAsia="Calibri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IN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Words>272</Words>
  <Pages>2</Pages>
  <Characters>1397</Characters>
  <Application>WPS Office</Application>
  <DocSecurity>0</DocSecurity>
  <Paragraphs>42</Paragraphs>
  <ScaleCrop>false</ScaleCrop>
  <LinksUpToDate>false</LinksUpToDate>
  <CharactersWithSpaces>1684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2017-11-18T12:39:00Z</dcterms:created>
  <dc:creator>Intel</dc:creator>
  <lastModifiedBy>SM-A505F</lastModifiedBy>
  <dcterms:modified xsi:type="dcterms:W3CDTF">2019-09-15T07:00:31Z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