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0944" w:rsidRDefault="00390944">
      <w:pPr>
        <w:jc w:val="center"/>
        <w:rPr>
          <w:b/>
          <w:sz w:val="28"/>
          <w:szCs w:val="28"/>
          <w:u w:val="single"/>
        </w:rPr>
      </w:pPr>
    </w:p>
    <w:p w:rsidR="00390944" w:rsidRDefault="00390944">
      <w:pPr>
        <w:jc w:val="center"/>
        <w:rPr>
          <w:b/>
          <w:sz w:val="28"/>
          <w:szCs w:val="28"/>
          <w:u w:val="single"/>
        </w:rPr>
      </w:pPr>
    </w:p>
    <w:p w:rsidR="00390944" w:rsidRDefault="004E4CD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RESUME</w:t>
      </w:r>
    </w:p>
    <w:p w:rsidR="00390944" w:rsidRDefault="00390944">
      <w:pPr>
        <w:jc w:val="center"/>
        <w:rPr>
          <w:b/>
          <w:sz w:val="28"/>
          <w:szCs w:val="28"/>
          <w:u w:val="single"/>
        </w:rPr>
      </w:pPr>
    </w:p>
    <w:p w:rsidR="00390944" w:rsidRDefault="00390944">
      <w:pPr>
        <w:rPr>
          <w:sz w:val="28"/>
          <w:szCs w:val="28"/>
        </w:rPr>
      </w:pPr>
    </w:p>
    <w:p w:rsidR="00390944" w:rsidRDefault="004E4CD3">
      <w:pPr>
        <w:shd w:val="clear" w:color="auto" w:fill="CCCCCC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759E6">
        <w:rPr>
          <w:b/>
          <w:sz w:val="28"/>
          <w:szCs w:val="28"/>
        </w:rPr>
        <w:t xml:space="preserve">Prashant </w:t>
      </w:r>
      <w:proofErr w:type="spellStart"/>
      <w:r w:rsidR="006759E6">
        <w:rPr>
          <w:b/>
          <w:sz w:val="28"/>
          <w:szCs w:val="28"/>
        </w:rPr>
        <w:t>kumar</w:t>
      </w:r>
      <w:proofErr w:type="spellEnd"/>
      <w:r>
        <w:rPr>
          <w:b/>
          <w:sz w:val="28"/>
          <w:szCs w:val="28"/>
        </w:rPr>
        <w:t xml:space="preserve">                                    </w:t>
      </w:r>
    </w:p>
    <w:p w:rsidR="00390944" w:rsidRDefault="004E4CD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390944" w:rsidRDefault="004E4CD3">
      <w:pPr>
        <w:pStyle w:val="ListParagraph"/>
        <w:spacing w:line="276" w:lineRule="auto"/>
        <w:ind w:left="240"/>
        <w:jc w:val="center"/>
        <w:rPr>
          <w:sz w:val="28"/>
          <w:szCs w:val="28"/>
        </w:rPr>
      </w:pPr>
      <w:r>
        <w:rPr>
          <w:sz w:val="28"/>
          <w:szCs w:val="28"/>
          <w:lang w:val="en-IN"/>
        </w:rPr>
        <w:t xml:space="preserve">  </w:t>
      </w:r>
      <w:r>
        <w:rPr>
          <w:sz w:val="28"/>
          <w:szCs w:val="28"/>
        </w:rPr>
        <w:t xml:space="preserve"> P62 2nd Floor, P Block, West Patel Nagar</w:t>
      </w:r>
    </w:p>
    <w:p w:rsidR="00390944" w:rsidRDefault="004E4CD3">
      <w:pPr>
        <w:pStyle w:val="ListParagraph"/>
        <w:spacing w:line="276" w:lineRule="auto"/>
        <w:ind w:left="480"/>
        <w:jc w:val="center"/>
        <w:rPr>
          <w:sz w:val="28"/>
          <w:szCs w:val="28"/>
        </w:rPr>
      </w:pPr>
      <w:r>
        <w:rPr>
          <w:sz w:val="28"/>
          <w:szCs w:val="28"/>
        </w:rPr>
        <w:t>New Delhi 110008</w:t>
      </w:r>
    </w:p>
    <w:p w:rsidR="00390944" w:rsidRDefault="004E4CD3">
      <w:pPr>
        <w:pStyle w:val="ListParagraph"/>
        <w:spacing w:line="276" w:lineRule="auto"/>
        <w:ind w:left="480"/>
        <w:jc w:val="center"/>
        <w:rPr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E-mail- </w:t>
      </w:r>
      <w:r w:rsidR="006759E6">
        <w:rPr>
          <w:rFonts w:ascii="Times New Roman"/>
          <w:sz w:val="28"/>
          <w:szCs w:val="28"/>
        </w:rPr>
        <w:t>pteotia975@gmail.com</w:t>
      </w:r>
    </w:p>
    <w:p w:rsidR="00390944" w:rsidRDefault="004E4CD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Contact No. </w:t>
      </w:r>
      <w:r>
        <w:rPr>
          <w:sz w:val="28"/>
          <w:szCs w:val="28"/>
          <w:lang w:val="en-IN"/>
        </w:rPr>
        <w:t>+91</w:t>
      </w:r>
      <w:r w:rsidR="006759E6">
        <w:rPr>
          <w:sz w:val="28"/>
          <w:szCs w:val="28"/>
          <w:lang w:val="en-IN"/>
        </w:rPr>
        <w:t>9319225005</w:t>
      </w:r>
    </w:p>
    <w:p w:rsidR="00390944" w:rsidRDefault="00835CC4">
      <w:pPr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57150</wp:posOffset>
                </wp:positionV>
                <wp:extent cx="6172200" cy="0"/>
                <wp:effectExtent l="0" t="19050" r="21590" b="1905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2AACF" id="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4.5pt" to="486.75pt,4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" strokeweight="4.5pt">
                <v:stroke linestyle="thinThick"/>
                <o:lock v:ext="edit" shapetype="f"/>
              </v:line>
            </w:pict>
          </mc:Fallback>
        </mc:AlternateContent>
      </w:r>
    </w:p>
    <w:p w:rsidR="00390944" w:rsidRDefault="00390944">
      <w:pPr>
        <w:rPr>
          <w:b/>
          <w:sz w:val="28"/>
          <w:szCs w:val="28"/>
          <w:u w:val="single"/>
        </w:rPr>
      </w:pPr>
    </w:p>
    <w:p w:rsidR="00390944" w:rsidRDefault="004E4CD3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rFonts w:ascii="Times New Roman"/>
          <w:sz w:val="28"/>
        </w:rPr>
        <w:t>My goal is to become associated with a company where I can utilize my skills and gain further experience while enhancing the company's productivity and reputation.</w:t>
      </w:r>
    </w:p>
    <w:p w:rsidR="00390944" w:rsidRDefault="00390944">
      <w:pPr>
        <w:rPr>
          <w:b/>
          <w:sz w:val="28"/>
          <w:szCs w:val="28"/>
          <w:u w:val="single"/>
        </w:rPr>
      </w:pPr>
    </w:p>
    <w:p w:rsidR="00390944" w:rsidRDefault="004E4CD3">
      <w:pPr>
        <w:shd w:val="clear" w:color="auto" w:fill="CCCCCC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PROFILE SUMMARY</w:t>
      </w:r>
    </w:p>
    <w:p w:rsidR="00390944" w:rsidRDefault="00390944">
      <w:pPr>
        <w:jc w:val="both"/>
        <w:rPr>
          <w:sz w:val="28"/>
          <w:szCs w:val="28"/>
        </w:rPr>
      </w:pPr>
    </w:p>
    <w:p w:rsidR="00390944" w:rsidRPr="008F59A7" w:rsidRDefault="00587574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2 </w:t>
      </w:r>
      <w:r w:rsidR="001A3C86">
        <w:rPr>
          <w:rFonts w:ascii="Times New Roman"/>
          <w:sz w:val="28"/>
          <w:szCs w:val="28"/>
        </w:rPr>
        <w:t xml:space="preserve">Year experience in </w:t>
      </w:r>
      <w:r w:rsidR="008F59A7">
        <w:rPr>
          <w:rFonts w:ascii="Times New Roman"/>
          <w:sz w:val="28"/>
          <w:szCs w:val="28"/>
        </w:rPr>
        <w:t>Gupta classes</w:t>
      </w:r>
    </w:p>
    <w:p w:rsidR="008F59A7" w:rsidRDefault="008F59A7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1 year experience in </w:t>
      </w:r>
      <w:proofErr w:type="spellStart"/>
      <w:r>
        <w:rPr>
          <w:rFonts w:ascii="Times New Roman"/>
          <w:sz w:val="28"/>
          <w:szCs w:val="28"/>
        </w:rPr>
        <w:t>Chanakya</w:t>
      </w:r>
      <w:proofErr w:type="spellEnd"/>
      <w:r>
        <w:rPr>
          <w:rFonts w:ascii="Times New Roman"/>
          <w:sz w:val="28"/>
          <w:szCs w:val="28"/>
        </w:rPr>
        <w:t xml:space="preserve"> Academy</w:t>
      </w:r>
    </w:p>
    <w:p w:rsidR="00390944" w:rsidRPr="001A3C86" w:rsidRDefault="00390944" w:rsidP="001A3C86">
      <w:pPr>
        <w:ind w:left="360"/>
        <w:jc w:val="both"/>
        <w:rPr>
          <w:sz w:val="28"/>
          <w:szCs w:val="28"/>
        </w:rPr>
      </w:pPr>
    </w:p>
    <w:p w:rsidR="00390944" w:rsidRDefault="00390944">
      <w:pPr>
        <w:ind w:left="720"/>
        <w:jc w:val="both"/>
        <w:rPr>
          <w:sz w:val="28"/>
          <w:szCs w:val="28"/>
        </w:rPr>
      </w:pPr>
    </w:p>
    <w:p w:rsidR="00390944" w:rsidRDefault="004E4CD3">
      <w:pPr>
        <w:shd w:val="clear" w:color="auto" w:fill="CCCCCC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KNOWLEDGE </w:t>
      </w:r>
    </w:p>
    <w:p w:rsidR="00390944" w:rsidRDefault="00390944">
      <w:pPr>
        <w:spacing w:line="276" w:lineRule="auto"/>
        <w:rPr>
          <w:sz w:val="28"/>
          <w:szCs w:val="28"/>
        </w:rPr>
      </w:pPr>
    </w:p>
    <w:p w:rsidR="00390944" w:rsidRDefault="008F59A7">
      <w:pPr>
        <w:pStyle w:val="ListParagraph"/>
        <w:numPr>
          <w:ilvl w:val="0"/>
          <w:numId w:val="3"/>
        </w:numPr>
        <w:spacing w:line="276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Reasoning and Current Affairs </w:t>
      </w:r>
    </w:p>
    <w:p w:rsidR="00390944" w:rsidRPr="001A3C86" w:rsidRDefault="00390944" w:rsidP="001A3C86">
      <w:pPr>
        <w:spacing w:line="276" w:lineRule="auto"/>
        <w:ind w:left="360"/>
        <w:rPr>
          <w:sz w:val="28"/>
          <w:szCs w:val="28"/>
        </w:rPr>
      </w:pPr>
    </w:p>
    <w:p w:rsidR="00390944" w:rsidRPr="001A3C86" w:rsidRDefault="00390944" w:rsidP="001A3C86">
      <w:pPr>
        <w:spacing w:line="276" w:lineRule="auto"/>
        <w:rPr>
          <w:sz w:val="28"/>
          <w:szCs w:val="28"/>
        </w:rPr>
      </w:pPr>
    </w:p>
    <w:p w:rsidR="00390944" w:rsidRDefault="00390944">
      <w:pPr>
        <w:spacing w:line="276" w:lineRule="auto"/>
        <w:rPr>
          <w:sz w:val="28"/>
          <w:szCs w:val="28"/>
        </w:rPr>
      </w:pPr>
    </w:p>
    <w:p w:rsidR="00390944" w:rsidRDefault="004E4CD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 xml:space="preserve">                                                         Educational Details                                          :</w:t>
      </w:r>
    </w:p>
    <w:p w:rsidR="00390944" w:rsidRDefault="004E4CD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2196"/>
        <w:gridCol w:w="1496"/>
        <w:gridCol w:w="1736"/>
        <w:gridCol w:w="915"/>
      </w:tblGrid>
      <w:tr w:rsidR="00390944">
        <w:tc>
          <w:tcPr>
            <w:tcW w:w="1156" w:type="dxa"/>
            <w:shd w:val="clear" w:color="000000" w:fill="FFFFFF"/>
          </w:tcPr>
          <w:p w:rsidR="00390944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</w:t>
            </w:r>
          </w:p>
        </w:tc>
        <w:tc>
          <w:tcPr>
            <w:tcW w:w="2196" w:type="dxa"/>
            <w:shd w:val="clear" w:color="000000" w:fill="FFFFFF"/>
          </w:tcPr>
          <w:p w:rsidR="00390944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College/School  </w:t>
            </w:r>
          </w:p>
        </w:tc>
        <w:tc>
          <w:tcPr>
            <w:tcW w:w="1496" w:type="dxa"/>
            <w:shd w:val="clear" w:color="000000" w:fill="FFFFFF"/>
          </w:tcPr>
          <w:p w:rsidR="00390944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University / Board</w:t>
            </w:r>
          </w:p>
        </w:tc>
        <w:tc>
          <w:tcPr>
            <w:tcW w:w="1736" w:type="dxa"/>
            <w:shd w:val="clear" w:color="000000" w:fill="FFFFFF"/>
          </w:tcPr>
          <w:p w:rsidR="00390944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Percentage </w:t>
            </w:r>
          </w:p>
        </w:tc>
        <w:tc>
          <w:tcPr>
            <w:tcW w:w="915" w:type="dxa"/>
            <w:shd w:val="clear" w:color="000000" w:fill="FFFFFF"/>
          </w:tcPr>
          <w:p w:rsidR="00390944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</w:tr>
      <w:tr w:rsidR="00390944">
        <w:tc>
          <w:tcPr>
            <w:tcW w:w="1156" w:type="dxa"/>
            <w:shd w:val="clear" w:color="000000" w:fill="FFFFFF"/>
          </w:tcPr>
          <w:p w:rsidR="00390944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th</w:t>
            </w:r>
          </w:p>
          <w:p w:rsidR="00390944" w:rsidRDefault="0039094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96" w:type="dxa"/>
            <w:shd w:val="clear" w:color="000000" w:fill="FFFFFF"/>
          </w:tcPr>
          <w:p w:rsidR="00390944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PIC </w:t>
            </w:r>
            <w:proofErr w:type="spellStart"/>
            <w:r>
              <w:rPr>
                <w:sz w:val="28"/>
                <w:szCs w:val="28"/>
              </w:rPr>
              <w:t>Baral</w:t>
            </w:r>
            <w:proofErr w:type="spellEnd"/>
          </w:p>
        </w:tc>
        <w:tc>
          <w:tcPr>
            <w:tcW w:w="1496" w:type="dxa"/>
            <w:shd w:val="clear" w:color="000000" w:fill="FFFFFF"/>
          </w:tcPr>
          <w:p w:rsidR="00390944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U.P Board</w:t>
            </w:r>
          </w:p>
        </w:tc>
        <w:tc>
          <w:tcPr>
            <w:tcW w:w="1736" w:type="dxa"/>
            <w:shd w:val="clear" w:color="000000" w:fill="FFFFFF"/>
          </w:tcPr>
          <w:p w:rsidR="00390944" w:rsidRDefault="003868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71%</w:t>
            </w:r>
          </w:p>
        </w:tc>
        <w:tc>
          <w:tcPr>
            <w:tcW w:w="915" w:type="dxa"/>
            <w:shd w:val="clear" w:color="000000" w:fill="FFFFFF"/>
          </w:tcPr>
          <w:p w:rsidR="00390944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</w:tr>
      <w:tr w:rsidR="00390944">
        <w:tc>
          <w:tcPr>
            <w:tcW w:w="1156" w:type="dxa"/>
            <w:shd w:val="clear" w:color="000000" w:fill="FFFFFF"/>
          </w:tcPr>
          <w:p w:rsidR="00390944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vertAlign w:val="superscript"/>
              </w:rPr>
              <w:t>th</w:t>
            </w:r>
          </w:p>
          <w:p w:rsidR="00390944" w:rsidRDefault="0039094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96" w:type="dxa"/>
            <w:shd w:val="clear" w:color="000000" w:fill="FFFFFF"/>
          </w:tcPr>
          <w:p w:rsidR="00390944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SIC </w:t>
            </w:r>
            <w:proofErr w:type="spellStart"/>
            <w:r>
              <w:rPr>
                <w:sz w:val="28"/>
                <w:szCs w:val="28"/>
              </w:rPr>
              <w:t>Bulandshahr</w:t>
            </w:r>
            <w:proofErr w:type="spellEnd"/>
          </w:p>
        </w:tc>
        <w:tc>
          <w:tcPr>
            <w:tcW w:w="1496" w:type="dxa"/>
            <w:shd w:val="clear" w:color="000000" w:fill="FFFFFF"/>
          </w:tcPr>
          <w:p w:rsidR="00390944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U.P Board </w:t>
            </w:r>
          </w:p>
        </w:tc>
        <w:tc>
          <w:tcPr>
            <w:tcW w:w="1736" w:type="dxa"/>
            <w:shd w:val="clear" w:color="000000" w:fill="FFFFFF"/>
          </w:tcPr>
          <w:p w:rsidR="00390944" w:rsidRDefault="003868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84428E">
              <w:rPr>
                <w:sz w:val="28"/>
                <w:szCs w:val="28"/>
              </w:rPr>
              <w:t>%</w:t>
            </w:r>
          </w:p>
        </w:tc>
        <w:tc>
          <w:tcPr>
            <w:tcW w:w="915" w:type="dxa"/>
            <w:shd w:val="clear" w:color="000000" w:fill="FFFFFF"/>
          </w:tcPr>
          <w:p w:rsidR="00390944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</w:tr>
      <w:tr w:rsidR="00390944">
        <w:tc>
          <w:tcPr>
            <w:tcW w:w="1156" w:type="dxa"/>
            <w:shd w:val="clear" w:color="000000" w:fill="FFFFFF"/>
          </w:tcPr>
          <w:p w:rsidR="00390944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B.A</w:t>
            </w:r>
          </w:p>
        </w:tc>
        <w:tc>
          <w:tcPr>
            <w:tcW w:w="2196" w:type="dxa"/>
            <w:shd w:val="clear" w:color="000000" w:fill="FFFFFF"/>
          </w:tcPr>
          <w:p w:rsidR="00390944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DAV College </w:t>
            </w:r>
            <w:proofErr w:type="spellStart"/>
            <w:r>
              <w:rPr>
                <w:sz w:val="28"/>
                <w:szCs w:val="28"/>
              </w:rPr>
              <w:t>Bulandshahr</w:t>
            </w:r>
            <w:proofErr w:type="spellEnd"/>
          </w:p>
        </w:tc>
        <w:tc>
          <w:tcPr>
            <w:tcW w:w="1496" w:type="dxa"/>
            <w:shd w:val="clear" w:color="000000" w:fill="FFFFFF"/>
          </w:tcPr>
          <w:p w:rsidR="00390944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Ccs University Meerut</w:t>
            </w:r>
          </w:p>
        </w:tc>
        <w:tc>
          <w:tcPr>
            <w:tcW w:w="1736" w:type="dxa"/>
            <w:shd w:val="clear" w:color="000000" w:fill="FFFFFF"/>
          </w:tcPr>
          <w:p w:rsidR="00390944" w:rsidRDefault="008442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55%</w:t>
            </w:r>
          </w:p>
        </w:tc>
        <w:tc>
          <w:tcPr>
            <w:tcW w:w="915" w:type="dxa"/>
            <w:shd w:val="clear" w:color="000000" w:fill="FFFFFF"/>
          </w:tcPr>
          <w:p w:rsidR="00390944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</w:tr>
    </w:tbl>
    <w:p w:rsidR="00390944" w:rsidRDefault="004E4CD3">
      <w:pPr>
        <w:spacing w:line="276" w:lineRule="auto"/>
        <w:ind w:left="720"/>
        <w:rPr>
          <w:sz w:val="28"/>
          <w:szCs w:val="28"/>
        </w:rPr>
      </w:pPr>
      <w:r>
        <w:br w:type="page"/>
      </w:r>
    </w:p>
    <w:p w:rsidR="00390944" w:rsidRDefault="00390944">
      <w:pPr>
        <w:spacing w:line="276" w:lineRule="auto"/>
        <w:ind w:left="720"/>
        <w:rPr>
          <w:sz w:val="28"/>
        </w:rPr>
      </w:pPr>
    </w:p>
    <w:p w:rsidR="00390944" w:rsidRDefault="00390944">
      <w:pPr>
        <w:spacing w:line="276" w:lineRule="auto"/>
        <w:ind w:left="720"/>
        <w:rPr>
          <w:sz w:val="28"/>
        </w:rPr>
      </w:pPr>
    </w:p>
    <w:p w:rsidR="00390944" w:rsidRDefault="00390944">
      <w:pPr>
        <w:spacing w:line="276" w:lineRule="auto"/>
        <w:ind w:left="720"/>
        <w:rPr>
          <w:sz w:val="28"/>
        </w:rPr>
      </w:pPr>
    </w:p>
    <w:p w:rsidR="00390944" w:rsidRDefault="00390944">
      <w:pPr>
        <w:spacing w:line="276" w:lineRule="auto"/>
        <w:ind w:left="720"/>
        <w:rPr>
          <w:sz w:val="28"/>
          <w:szCs w:val="28"/>
        </w:rPr>
      </w:pPr>
    </w:p>
    <w:p w:rsidR="00390944" w:rsidRDefault="004E4CD3">
      <w:pPr>
        <w:shd w:val="clear" w:color="auto" w:fill="CCCCCC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Personal Details:</w:t>
      </w:r>
      <w:r>
        <w:tab/>
      </w:r>
      <w:r>
        <w:rPr>
          <w:sz w:val="28"/>
          <w:szCs w:val="28"/>
        </w:rPr>
        <w:t xml:space="preserve"> </w:t>
      </w:r>
    </w:p>
    <w:p w:rsidR="00390944" w:rsidRDefault="004E4CD3">
      <w:pPr>
        <w:spacing w:line="360" w:lineRule="auto"/>
        <w:ind w:firstLine="720"/>
        <w:rPr>
          <w:b/>
          <w:sz w:val="28"/>
          <w:szCs w:val="28"/>
          <w:lang w:val="en-IN"/>
        </w:rPr>
      </w:pPr>
      <w:r>
        <w:rPr>
          <w:b/>
          <w:sz w:val="28"/>
          <w:szCs w:val="28"/>
          <w:lang w:val="en-IN"/>
        </w:rPr>
        <w:t xml:space="preserve"> </w:t>
      </w:r>
    </w:p>
    <w:p w:rsidR="00390944" w:rsidRDefault="00390944">
      <w:pPr>
        <w:spacing w:line="360" w:lineRule="auto"/>
        <w:rPr>
          <w:b/>
          <w:sz w:val="28"/>
          <w:szCs w:val="28"/>
        </w:rPr>
      </w:pPr>
    </w:p>
    <w:p w:rsidR="00390944" w:rsidRDefault="004E4CD3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rFonts w:ascii="Times New Roman"/>
          <w:b/>
          <w:sz w:val="28"/>
          <w:szCs w:val="28"/>
        </w:rPr>
        <w:t>Father</w:t>
      </w:r>
      <w:r>
        <w:rPr>
          <w:rFonts w:ascii="Times New Roman"/>
          <w:b/>
          <w:sz w:val="28"/>
          <w:szCs w:val="28"/>
        </w:rPr>
        <w:t>’</w:t>
      </w:r>
      <w:r>
        <w:rPr>
          <w:rFonts w:ascii="Times New Roman"/>
          <w:b/>
          <w:sz w:val="28"/>
          <w:szCs w:val="28"/>
        </w:rPr>
        <w:t>s  Name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  <w:sz w:val="28"/>
          <w:szCs w:val="28"/>
        </w:rPr>
        <w:t>:</w:t>
      </w:r>
      <w:r>
        <w:rPr>
          <w:rFonts w:ascii="Times New Roman"/>
        </w:rPr>
        <w:tab/>
      </w:r>
      <w:r w:rsidR="0084428E">
        <w:rPr>
          <w:rFonts w:ascii="Times New Roman"/>
          <w:sz w:val="28"/>
        </w:rPr>
        <w:t>Ashok Kumar</w:t>
      </w:r>
    </w:p>
    <w:p w:rsidR="00390944" w:rsidRDefault="004E4CD3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rFonts w:ascii="Times New Roman"/>
          <w:b/>
          <w:sz w:val="28"/>
          <w:szCs w:val="28"/>
        </w:rPr>
        <w:t>Date of Birth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      </w:t>
      </w:r>
      <w:r>
        <w:rPr>
          <w:rFonts w:ascii="Times New Roman"/>
          <w:sz w:val="28"/>
          <w:szCs w:val="28"/>
        </w:rPr>
        <w:t>:          0</w:t>
      </w:r>
      <w:r w:rsidR="0084428E">
        <w:rPr>
          <w:rFonts w:ascii="Times New Roman"/>
          <w:sz w:val="28"/>
          <w:szCs w:val="28"/>
        </w:rPr>
        <w:t>2</w:t>
      </w:r>
      <w:r>
        <w:rPr>
          <w:rFonts w:ascii="Times New Roman"/>
          <w:sz w:val="28"/>
          <w:szCs w:val="28"/>
        </w:rPr>
        <w:t>/0</w:t>
      </w:r>
      <w:r w:rsidR="00C056DD">
        <w:rPr>
          <w:rFonts w:ascii="Times New Roman"/>
          <w:sz w:val="28"/>
          <w:szCs w:val="28"/>
        </w:rPr>
        <w:t>6</w:t>
      </w:r>
      <w:r>
        <w:rPr>
          <w:rFonts w:ascii="Times New Roman"/>
          <w:sz w:val="28"/>
          <w:szCs w:val="28"/>
        </w:rPr>
        <w:t>/1993</w:t>
      </w:r>
    </w:p>
    <w:p w:rsidR="00390944" w:rsidRDefault="004E4CD3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rFonts w:ascii="Times New Roman"/>
          <w:b/>
          <w:sz w:val="28"/>
          <w:szCs w:val="28"/>
        </w:rPr>
        <w:t>Gender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      </w:t>
      </w:r>
      <w:r>
        <w:rPr>
          <w:rFonts w:ascii="Times New Roman"/>
          <w:sz w:val="28"/>
          <w:szCs w:val="28"/>
        </w:rPr>
        <w:t>:</w:t>
      </w:r>
      <w:r>
        <w:rPr>
          <w:rFonts w:ascii="Times New Roman"/>
        </w:rPr>
        <w:tab/>
      </w:r>
      <w:r>
        <w:rPr>
          <w:rFonts w:ascii="Times New Roman"/>
          <w:sz w:val="28"/>
          <w:szCs w:val="28"/>
        </w:rPr>
        <w:t>Male</w:t>
      </w:r>
    </w:p>
    <w:p w:rsidR="00390944" w:rsidRPr="0032158D" w:rsidRDefault="004E4CD3" w:rsidP="0032158D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Language </w:t>
      </w:r>
      <w:proofErr w:type="spellStart"/>
      <w:r>
        <w:rPr>
          <w:rFonts w:ascii="Times New Roman"/>
          <w:b/>
          <w:sz w:val="28"/>
          <w:szCs w:val="28"/>
        </w:rPr>
        <w:t>Kno</w:t>
      </w:r>
      <w:proofErr w:type="spellEnd"/>
      <w:r>
        <w:rPr>
          <w:rFonts w:ascii="Times New Roman"/>
          <w:b/>
          <w:sz w:val="28"/>
          <w:szCs w:val="28"/>
          <w:lang w:val="en-IN"/>
        </w:rPr>
        <w:t xml:space="preserve">.                         </w:t>
      </w:r>
      <w:r w:rsidR="00C056DD">
        <w:rPr>
          <w:rFonts w:ascii="Times New Roman"/>
          <w:b/>
          <w:sz w:val="28"/>
          <w:szCs w:val="28"/>
          <w:lang w:val="en-IN"/>
        </w:rPr>
        <w:t xml:space="preserve"> </w:t>
      </w:r>
      <w:r w:rsidRPr="0032158D">
        <w:rPr>
          <w:rFonts w:ascii="Times New Roman" w:eastAsia="Times New Roman" w:hAnsi="Times New Roman"/>
          <w:b/>
          <w:sz w:val="28"/>
          <w:szCs w:val="28"/>
          <w:lang w:val="en-IN"/>
        </w:rPr>
        <w:t xml:space="preserve">  </w:t>
      </w:r>
      <w:r w:rsidRPr="0032158D">
        <w:rPr>
          <w:rFonts w:ascii="Times New Roman" w:eastAsia="Times New Roman" w:hAnsi="Times New Roman"/>
          <w:sz w:val="28"/>
          <w:szCs w:val="28"/>
        </w:rPr>
        <w:t>:</w:t>
      </w:r>
      <w:r w:rsidRPr="0032158D">
        <w:rPr>
          <w:rFonts w:ascii="Times New Roman" w:eastAsia="Times New Roman" w:hAnsi="Times New Roman"/>
        </w:rPr>
        <w:tab/>
      </w:r>
      <w:r w:rsidR="00C056DD" w:rsidRPr="0032158D">
        <w:rPr>
          <w:rFonts w:ascii="Times New Roman" w:eastAsia="Times New Roman" w:hAnsi="Times New Roman"/>
        </w:rPr>
        <w:t xml:space="preserve">          </w:t>
      </w:r>
      <w:r w:rsidRPr="0032158D">
        <w:rPr>
          <w:rFonts w:ascii="Times New Roman" w:eastAsia="Times New Roman" w:hAnsi="Times New Roman"/>
          <w:sz w:val="28"/>
          <w:szCs w:val="28"/>
        </w:rPr>
        <w:t>Hindi, English.</w:t>
      </w:r>
    </w:p>
    <w:p w:rsidR="00390944" w:rsidRDefault="004E4CD3">
      <w:pPr>
        <w:pStyle w:val="ListParagraph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rFonts w:ascii="Times New Roman"/>
          <w:b/>
          <w:sz w:val="28"/>
          <w:szCs w:val="28"/>
        </w:rPr>
        <w:t>Religion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      </w:t>
      </w:r>
      <w:r>
        <w:rPr>
          <w:rFonts w:ascii="Times New Roman"/>
          <w:sz w:val="28"/>
          <w:szCs w:val="28"/>
        </w:rPr>
        <w:t>:</w:t>
      </w:r>
      <w:r>
        <w:rPr>
          <w:rFonts w:ascii="Times New Roman"/>
        </w:rPr>
        <w:tab/>
      </w:r>
      <w:r>
        <w:rPr>
          <w:rFonts w:ascii="Times New Roman"/>
          <w:sz w:val="28"/>
          <w:szCs w:val="28"/>
        </w:rPr>
        <w:t>Hindu.</w:t>
      </w:r>
    </w:p>
    <w:p w:rsidR="00390944" w:rsidRDefault="004E4CD3">
      <w:pPr>
        <w:pStyle w:val="ListParagraph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rFonts w:ascii="Times New Roman"/>
          <w:b/>
          <w:sz w:val="28"/>
          <w:szCs w:val="28"/>
        </w:rPr>
        <w:t>Nationality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  <w:sz w:val="28"/>
          <w:szCs w:val="28"/>
        </w:rPr>
        <w:t>:</w:t>
      </w:r>
      <w:r>
        <w:rPr>
          <w:rFonts w:ascii="Times New Roman"/>
        </w:rPr>
        <w:tab/>
      </w:r>
      <w:r>
        <w:rPr>
          <w:rFonts w:ascii="Times New Roman"/>
          <w:sz w:val="28"/>
          <w:szCs w:val="28"/>
        </w:rPr>
        <w:t>Indian</w:t>
      </w:r>
    </w:p>
    <w:p w:rsidR="00390944" w:rsidRDefault="004E4CD3">
      <w:pPr>
        <w:pStyle w:val="ListParagraph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>Hobbies</w:t>
      </w:r>
      <w:r>
        <w:rPr>
          <w:rFonts w:ascii="Times New Roman"/>
          <w:sz w:val="28"/>
          <w:szCs w:val="28"/>
        </w:rPr>
        <w:t xml:space="preserve">                                       </w:t>
      </w:r>
      <w:r>
        <w:rPr>
          <w:rFonts w:ascii="Times New Roman"/>
          <w:sz w:val="28"/>
          <w:szCs w:val="28"/>
          <w:lang w:val="en-IN"/>
        </w:rPr>
        <w:t xml:space="preserve"> </w:t>
      </w:r>
      <w:r>
        <w:rPr>
          <w:rFonts w:ascii="Times New Roman"/>
          <w:sz w:val="28"/>
          <w:szCs w:val="28"/>
        </w:rPr>
        <w:t xml:space="preserve">:         Listening song </w:t>
      </w:r>
      <w:r w:rsidR="0032158D">
        <w:rPr>
          <w:rFonts w:ascii="Times New Roman"/>
          <w:sz w:val="28"/>
          <w:szCs w:val="28"/>
        </w:rPr>
        <w:t>and playing cricket</w:t>
      </w:r>
      <w:r>
        <w:rPr>
          <w:rFonts w:ascii="Times New Roman"/>
          <w:sz w:val="28"/>
          <w:szCs w:val="28"/>
        </w:rPr>
        <w:t>.</w:t>
      </w:r>
    </w:p>
    <w:p w:rsidR="00390944" w:rsidRDefault="004E4CD3">
      <w:pPr>
        <w:pStyle w:val="ListParagraph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  <w:lang w:val="en-IN"/>
        </w:rPr>
        <w:t xml:space="preserve">                                                                           </w:t>
      </w:r>
    </w:p>
    <w:p w:rsidR="00390944" w:rsidRDefault="00390944">
      <w:pPr>
        <w:spacing w:line="360" w:lineRule="auto"/>
        <w:rPr>
          <w:sz w:val="28"/>
          <w:szCs w:val="28"/>
        </w:rPr>
      </w:pPr>
    </w:p>
    <w:p w:rsidR="00390944" w:rsidRDefault="00390944">
      <w:pPr>
        <w:spacing w:line="360" w:lineRule="auto"/>
        <w:rPr>
          <w:sz w:val="28"/>
          <w:szCs w:val="28"/>
        </w:rPr>
      </w:pPr>
    </w:p>
    <w:p w:rsidR="00390944" w:rsidRDefault="00390944">
      <w:pPr>
        <w:rPr>
          <w:b/>
          <w:i/>
          <w:sz w:val="28"/>
          <w:szCs w:val="28"/>
          <w:u w:val="single"/>
        </w:rPr>
      </w:pPr>
    </w:p>
    <w:p w:rsidR="00390944" w:rsidRDefault="00390944">
      <w:pPr>
        <w:rPr>
          <w:b/>
          <w:i/>
          <w:sz w:val="28"/>
          <w:szCs w:val="28"/>
          <w:u w:val="single"/>
        </w:rPr>
      </w:pPr>
    </w:p>
    <w:p w:rsidR="00390944" w:rsidRDefault="00390944">
      <w:pPr>
        <w:rPr>
          <w:b/>
          <w:i/>
          <w:sz w:val="28"/>
          <w:szCs w:val="28"/>
          <w:u w:val="single"/>
        </w:rPr>
      </w:pPr>
    </w:p>
    <w:p w:rsidR="00390944" w:rsidRDefault="00390944">
      <w:pPr>
        <w:rPr>
          <w:b/>
          <w:i/>
          <w:sz w:val="28"/>
          <w:szCs w:val="28"/>
          <w:u w:val="single"/>
        </w:rPr>
      </w:pPr>
    </w:p>
    <w:p w:rsidR="00390944" w:rsidRDefault="004E4CD3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Declaration</w:t>
      </w:r>
      <w:r>
        <w:rPr>
          <w:sz w:val="28"/>
          <w:szCs w:val="28"/>
        </w:rPr>
        <w:t xml:space="preserve"> </w:t>
      </w:r>
    </w:p>
    <w:p w:rsidR="00390944" w:rsidRDefault="00390944">
      <w:pPr>
        <w:spacing w:line="360" w:lineRule="auto"/>
        <w:rPr>
          <w:b/>
          <w:sz w:val="28"/>
          <w:szCs w:val="28"/>
          <w:shd w:val="clear" w:color="FFFFFF" w:fill="C0C0C0"/>
        </w:rPr>
      </w:pPr>
    </w:p>
    <w:p w:rsidR="00390944" w:rsidRDefault="004E4CD3">
      <w:pPr>
        <w:spacing w:line="360" w:lineRule="auto"/>
        <w:rPr>
          <w:b/>
          <w:sz w:val="28"/>
          <w:szCs w:val="28"/>
          <w:shd w:val="clear" w:color="FFFFFF" w:fill="C0C0C0"/>
        </w:rPr>
      </w:pPr>
      <w:r>
        <w:rPr>
          <w:b/>
          <w:sz w:val="28"/>
          <w:szCs w:val="28"/>
          <w:shd w:val="clear" w:color="FFFFFF" w:fill="C0C0C0"/>
        </w:rPr>
        <w:t>I here by declare that all the information provided here are correct to the best of my knowledge.</w:t>
      </w:r>
    </w:p>
    <w:p w:rsidR="00390944" w:rsidRDefault="00390944">
      <w:pPr>
        <w:spacing w:line="360" w:lineRule="auto"/>
        <w:rPr>
          <w:sz w:val="28"/>
          <w:szCs w:val="28"/>
        </w:rPr>
      </w:pPr>
    </w:p>
    <w:p w:rsidR="00390944" w:rsidRDefault="004E4CD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Date....../……/……</w:t>
      </w:r>
    </w:p>
    <w:p w:rsidR="00390944" w:rsidRDefault="00390944">
      <w:pPr>
        <w:spacing w:line="360" w:lineRule="auto"/>
        <w:rPr>
          <w:sz w:val="28"/>
          <w:szCs w:val="28"/>
        </w:rPr>
      </w:pPr>
    </w:p>
    <w:p w:rsidR="00390944" w:rsidRDefault="004E4CD3">
      <w:pPr>
        <w:shd w:val="clear" w:color="auto" w:fill="CCCCCC"/>
        <w:rPr>
          <w:b/>
          <w:sz w:val="28"/>
          <w:szCs w:val="28"/>
        </w:rPr>
      </w:pPr>
      <w:r>
        <w:rPr>
          <w:sz w:val="28"/>
          <w:szCs w:val="28"/>
        </w:rPr>
        <w:t>Place……………...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(</w:t>
      </w:r>
      <w:r w:rsidR="0032158D">
        <w:rPr>
          <w:b/>
          <w:sz w:val="28"/>
          <w:szCs w:val="28"/>
        </w:rPr>
        <w:t xml:space="preserve">Prashant </w:t>
      </w:r>
      <w:r w:rsidR="0032260B">
        <w:rPr>
          <w:b/>
          <w:sz w:val="28"/>
          <w:szCs w:val="28"/>
        </w:rPr>
        <w:t>Kumar</w:t>
      </w:r>
      <w:r>
        <w:rPr>
          <w:rFonts w:ascii="Cambria" w:hAnsi="Cambria"/>
          <w:b/>
          <w:sz w:val="28"/>
          <w:szCs w:val="28"/>
        </w:rPr>
        <w:t>)</w:t>
      </w:r>
    </w:p>
    <w:p w:rsidR="00390944" w:rsidRDefault="00390944">
      <w:pPr>
        <w:rPr>
          <w:b/>
          <w:i/>
          <w:sz w:val="28"/>
          <w:szCs w:val="28"/>
        </w:rPr>
      </w:pPr>
    </w:p>
    <w:sectPr w:rsidR="00390944">
      <w:pgSz w:w="12240" w:h="15840" w:code="1"/>
      <w:pgMar w:top="270" w:right="810" w:bottom="270" w:left="99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A148FCF7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612ED"/>
    <w:rsid w:val="00172A27"/>
    <w:rsid w:val="001A3C86"/>
    <w:rsid w:val="002835E5"/>
    <w:rsid w:val="0032158D"/>
    <w:rsid w:val="0032260B"/>
    <w:rsid w:val="0038688C"/>
    <w:rsid w:val="00390944"/>
    <w:rsid w:val="004E4CD3"/>
    <w:rsid w:val="00587574"/>
    <w:rsid w:val="006759E6"/>
    <w:rsid w:val="00835CC4"/>
    <w:rsid w:val="0084428E"/>
    <w:rsid w:val="008F59A7"/>
    <w:rsid w:val="00A530BA"/>
    <w:rsid w:val="00BA44C9"/>
    <w:rsid w:val="00C0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3637C7"/>
  <w14:defaultImageDpi w14:val="0"/>
  <w15:chartTrackingRefBased/>
  <w15:docId w15:val="{D0A328C4-5716-F24B-BCC7-064E5F12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qFormat/>
    <w:pPr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  <w:rPr>
      <w:rFonts w:ascii="Calibri" w:eastAsia="Calibri" w:hAnsi="Calibri"/>
    </w:rPr>
  </w:style>
  <w:style w:type="character" w:customStyle="1" w:styleId="Index61">
    <w:name w:val="Index 61"/>
    <w:rPr>
      <w:rFonts w:ascii="Calibri" w:eastAsia="Calibri" w:hAnsi="Calibri" w:cs="Times New Roman"/>
      <w:color w:val="0000FF"/>
      <w:u w:val="single"/>
    </w:rPr>
  </w:style>
  <w:style w:type="paragraph" w:styleId="Index7">
    <w:name w:val="index 7"/>
    <w:basedOn w:val="Normal"/>
    <w:pPr>
      <w:ind w:left="720"/>
      <w:contextualSpacing/>
    </w:pPr>
    <w:rPr>
      <w:rFonts w:ascii="Calibri" w:eastAsia="Calibri" w:hAnsi="Calibri"/>
    </w:rPr>
  </w:style>
  <w:style w:type="paragraph" w:styleId="Index8">
    <w:name w:val="index 8"/>
    <w:basedOn w:val="Normal"/>
    <w:pPr>
      <w:spacing w:before="100" w:beforeAutospacing="1" w:after="115"/>
    </w:pPr>
    <w:rPr>
      <w:rFonts w:ascii="Calibri" w:eastAsia="Calibri" w:hAnsi="Calibri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OC21">
    <w:name w:val="TOC 21"/>
    <w:basedOn w:val="TableNormal"/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Company>Mangalayatan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Admin</dc:creator>
  <cp:keywords/>
  <cp:lastModifiedBy>919528646760</cp:lastModifiedBy>
  <cp:revision>2</cp:revision>
  <cp:lastPrinted>2016-03-21T05:18:00Z</cp:lastPrinted>
  <dcterms:created xsi:type="dcterms:W3CDTF">2021-03-10T12:31:00Z</dcterms:created>
  <dcterms:modified xsi:type="dcterms:W3CDTF">2021-03-10T12:31:00Z</dcterms:modified>
</cp:coreProperties>
</file>